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2E17F077" w14:textId="77777777" w:rsidTr="00A6783B">
        <w:trPr>
          <w:trHeight w:val="270"/>
          <w:jc w:val="center"/>
        </w:trPr>
        <w:tc>
          <w:tcPr>
            <w:tcW w:w="10800" w:type="dxa"/>
          </w:tcPr>
          <w:bookmarkStart w:id="0" w:name="_GoBack"/>
          <w:bookmarkEnd w:id="0"/>
          <w:p w14:paraId="1476D6B7"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anchor distT="0" distB="0" distL="114300" distR="114300" simplePos="0" relativeHeight="251658240" behindDoc="1" locked="0" layoutInCell="1" allowOverlap="1" wp14:anchorId="4C29A427" wp14:editId="07390DC7">
                      <wp:simplePos x="0" y="0"/>
                      <wp:positionH relativeFrom="column">
                        <wp:posOffset>1571625</wp:posOffset>
                      </wp:positionH>
                      <wp:positionV relativeFrom="paragraph">
                        <wp:posOffset>68580</wp:posOffset>
                      </wp:positionV>
                      <wp:extent cx="3580765" cy="1485900"/>
                      <wp:effectExtent l="19050" t="19050" r="19685" b="19050"/>
                      <wp:wrapTight wrapText="bothSides">
                        <wp:wrapPolygon edited="0">
                          <wp:start x="-115" y="-277"/>
                          <wp:lineTo x="-115" y="21600"/>
                          <wp:lineTo x="21604" y="21600"/>
                          <wp:lineTo x="21604" y="-277"/>
                          <wp:lineTo x="-115" y="-277"/>
                        </wp:wrapPolygon>
                      </wp:wrapTight>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580765" cy="148590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sdtdh="http://schemas.microsoft.com/office/word/2020/wordml/sdtdatahash" xmlns:w16="http://schemas.microsoft.com/office/word/2018/wordml" xmlns:w16cex="http://schemas.microsoft.com/office/word/2018/wordml/cex" val="1"/>
                                </a:ext>
                              </a:extLst>
                            </wps:spPr>
                            <wps:txbx>
                              <w:txbxContent>
                                <w:p w14:paraId="0513E675" w14:textId="29711076" w:rsidR="00A66B18" w:rsidRPr="00AA089B" w:rsidRDefault="004B49F1" w:rsidP="004B49F1">
                                  <w:pPr>
                                    <w:pStyle w:val="Logo"/>
                                    <w:jc w:val="left"/>
                                  </w:pPr>
                                  <w:proofErr w:type="gramStart"/>
                                  <w:r>
                                    <w:t>A</w:t>
                                  </w:r>
                                  <w:r w:rsidR="008A52E5">
                                    <w:t xml:space="preserve">  </w:t>
                                  </w:r>
                                  <w:r>
                                    <w:t>Saint</w:t>
                                  </w:r>
                                  <w:proofErr w:type="gramEnd"/>
                                  <w:r>
                                    <w:t xml:space="preserve"> Andrew</w:t>
                                  </w:r>
                                  <w:r w:rsidR="008A52E5">
                                    <w:t>’</w:t>
                                  </w:r>
                                  <w:r w:rsidR="008A52E5">
                                    <w:t>s</w:t>
                                  </w:r>
                                  <w:r>
                                    <w:t xml:space="preserve"> </w:t>
                                  </w:r>
                                  <w:r w:rsidR="00A278F0">
                                    <w:t xml:space="preserve">  </w:t>
                                  </w:r>
                                  <w:r>
                                    <w:t>l</w:t>
                                  </w:r>
                                  <w:r w:rsidR="00A278F0">
                                    <w:t xml:space="preserve"> </w:t>
                                  </w:r>
                                  <w:r w:rsidR="008A52E5">
                                    <w:t xml:space="preserve"> 2021 </w:t>
                                  </w:r>
                                  <w:r w:rsidR="00A278F0">
                                    <w:t>All-</w:t>
                                  </w:r>
                                  <w:r>
                                    <w:t>Class</w:t>
                                  </w:r>
                                  <w:r w:rsidR="008A52E5">
                                    <w:t xml:space="preserve">         r     Reunion</w:t>
                                  </w:r>
                                  <w:r>
                                    <w:t xml:space="preserve"> </w:t>
                                  </w:r>
                                  <w:r w:rsidR="00A278F0">
                                    <w:t xml:space="preserve"> </w:t>
                                  </w:r>
                                  <w:r w:rsidR="008A52E5">
                                    <w:t xml:space="preserve"> </w:t>
                                  </w: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29A427" id="Shape 61" o:spid="_x0000_s1026" style="position:absolute;left:0;text-align:left;margin-left:123.75pt;margin-top:5.4pt;width:281.9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" filled="f" strokecolor="white [3212]" strokeweight="3pt">
                      <v:stroke miterlimit="4"/>
                      <v:textbox inset="1.5pt,1.5pt,1.5pt,1.5pt">
                        <w:txbxContent>
                          <w:p w14:paraId="0513E675" w14:textId="29711076" w:rsidR="00A66B18" w:rsidRPr="00AA089B" w:rsidRDefault="004B49F1" w:rsidP="004B49F1">
                            <w:pPr>
                              <w:pStyle w:val="Logo"/>
                              <w:jc w:val="left"/>
                            </w:pPr>
                            <w:proofErr w:type="gramStart"/>
                            <w:r>
                              <w:t>A</w:t>
                            </w:r>
                            <w:r w:rsidR="008A52E5">
                              <w:t xml:space="preserve">  </w:t>
                            </w:r>
                            <w:r>
                              <w:t>Saint</w:t>
                            </w:r>
                            <w:proofErr w:type="gramEnd"/>
                            <w:r>
                              <w:t xml:space="preserve"> Andrew</w:t>
                            </w:r>
                            <w:r w:rsidR="008A52E5">
                              <w:t>’</w:t>
                            </w:r>
                            <w:r w:rsidR="008A52E5">
                              <w:t>s</w:t>
                            </w:r>
                            <w:r>
                              <w:t xml:space="preserve"> </w:t>
                            </w:r>
                            <w:r w:rsidR="00A278F0">
                              <w:t xml:space="preserve">  </w:t>
                            </w:r>
                            <w:r>
                              <w:t>l</w:t>
                            </w:r>
                            <w:r w:rsidR="00A278F0">
                              <w:t xml:space="preserve"> </w:t>
                            </w:r>
                            <w:r w:rsidR="008A52E5">
                              <w:t xml:space="preserve"> 2021 </w:t>
                            </w:r>
                            <w:r w:rsidR="00A278F0">
                              <w:t>All-</w:t>
                            </w:r>
                            <w:r>
                              <w:t>Class</w:t>
                            </w:r>
                            <w:r w:rsidR="008A52E5">
                              <w:t xml:space="preserve">         r     Reunion</w:t>
                            </w:r>
                            <w:r>
                              <w:t xml:space="preserve"> </w:t>
                            </w:r>
                            <w:r w:rsidR="00A278F0">
                              <w:t xml:space="preserve"> </w:t>
                            </w:r>
                            <w:r w:rsidR="008A52E5">
                              <w:t xml:space="preserve"> </w:t>
                            </w:r>
                          </w:p>
                        </w:txbxContent>
                      </v:textbox>
                      <w10:wrap type="tight"/>
                    </v:rect>
                  </w:pict>
                </mc:Fallback>
              </mc:AlternateContent>
            </w:r>
          </w:p>
        </w:tc>
      </w:tr>
      <w:tr w:rsidR="00615018" w:rsidRPr="0041428F" w14:paraId="4C167528" w14:textId="77777777" w:rsidTr="00A6783B">
        <w:trPr>
          <w:trHeight w:val="2691"/>
          <w:jc w:val="center"/>
        </w:trPr>
        <w:tc>
          <w:tcPr>
            <w:tcW w:w="10800" w:type="dxa"/>
            <w:vAlign w:val="bottom"/>
          </w:tcPr>
          <w:p w14:paraId="00BFA55F" w14:textId="77777777" w:rsidR="008A52E5" w:rsidRDefault="008A52E5" w:rsidP="008A52E5">
            <w:pPr>
              <w:rPr>
                <w:color w:val="000000" w:themeColor="text1"/>
              </w:rPr>
            </w:pPr>
          </w:p>
          <w:p w14:paraId="217CFE8F" w14:textId="77777777" w:rsidR="008A52E5" w:rsidRDefault="008A52E5" w:rsidP="008A52E5">
            <w:pPr>
              <w:rPr>
                <w:color w:val="000000" w:themeColor="text1"/>
              </w:rPr>
            </w:pPr>
          </w:p>
          <w:p w14:paraId="02B1A83E" w14:textId="533E847F" w:rsidR="008A52E5" w:rsidRPr="00BB126D" w:rsidRDefault="008A52E5" w:rsidP="008A52E5">
            <w:pPr>
              <w:rPr>
                <w:b/>
                <w:bCs/>
                <w:color w:val="000000" w:themeColor="text1"/>
                <w:sz w:val="28"/>
                <w:szCs w:val="28"/>
              </w:rPr>
            </w:pPr>
            <w:r w:rsidRPr="00BB126D">
              <w:rPr>
                <w:b/>
                <w:bCs/>
                <w:color w:val="000000" w:themeColor="text1"/>
                <w:sz w:val="28"/>
                <w:szCs w:val="28"/>
              </w:rPr>
              <w:t>Dear Classmates:</w:t>
            </w:r>
          </w:p>
          <w:p w14:paraId="74900253" w14:textId="03FE6B5E" w:rsidR="008A52E5" w:rsidRDefault="008A52E5" w:rsidP="008A52E5">
            <w:r>
              <w:t>We hope you can join us for an evening of nostalgia and good fun as all classes from our beloved Saint Andrews School are invited to gather at the River Park Moose Lodge on Saturday, October 9, 2021 to catch up with old friends, make some new friends and at the same time, support two scholarship funds we hope to establish from the proceeds after that evening.</w:t>
            </w:r>
          </w:p>
          <w:p w14:paraId="53B62603" w14:textId="77777777" w:rsidR="008A52E5" w:rsidRDefault="008A52E5" w:rsidP="008A52E5">
            <w:r>
              <w:t>Here are the answers to your many questions:</w:t>
            </w:r>
          </w:p>
          <w:p w14:paraId="7A74A704" w14:textId="77777777" w:rsidR="003E24DF" w:rsidRPr="008A52E5" w:rsidRDefault="008A52E5" w:rsidP="00A66B18">
            <w:pPr>
              <w:pStyle w:val="ContactInfo"/>
              <w:rPr>
                <w:b/>
                <w:bCs/>
                <w:i/>
                <w:iCs/>
                <w:color w:val="000000" w:themeColor="text1"/>
              </w:rPr>
            </w:pPr>
            <w:r w:rsidRPr="008A52E5">
              <w:rPr>
                <w:b/>
                <w:bCs/>
                <w:i/>
                <w:iCs/>
                <w:color w:val="000000" w:themeColor="text1"/>
              </w:rPr>
              <w:t>What are the specifics? Date/Time/Place?</w:t>
            </w:r>
          </w:p>
          <w:p w14:paraId="4EF15255" w14:textId="77777777" w:rsidR="008A52E5" w:rsidRDefault="008A52E5" w:rsidP="00A66B18">
            <w:pPr>
              <w:pStyle w:val="ContactInfo"/>
              <w:rPr>
                <w:color w:val="000000" w:themeColor="text1"/>
              </w:rPr>
            </w:pPr>
          </w:p>
          <w:p w14:paraId="645E8B8A" w14:textId="417DA208" w:rsidR="008A52E5" w:rsidRDefault="008A52E5" w:rsidP="00A66B18">
            <w:pPr>
              <w:pStyle w:val="ContactInfo"/>
              <w:rPr>
                <w:color w:val="000000" w:themeColor="text1"/>
              </w:rPr>
            </w:pPr>
            <w:r>
              <w:rPr>
                <w:color w:val="000000" w:themeColor="text1"/>
              </w:rPr>
              <w:t>Saint Andrew School – Class years 1951 – 2000</w:t>
            </w:r>
          </w:p>
          <w:p w14:paraId="06D60248" w14:textId="77777777" w:rsidR="008A52E5" w:rsidRDefault="008A52E5" w:rsidP="00A66B18">
            <w:pPr>
              <w:pStyle w:val="ContactInfo"/>
              <w:rPr>
                <w:color w:val="000000" w:themeColor="text1"/>
              </w:rPr>
            </w:pPr>
            <w:r>
              <w:rPr>
                <w:color w:val="000000" w:themeColor="text1"/>
              </w:rPr>
              <w:t xml:space="preserve">October 9, </w:t>
            </w:r>
            <w:proofErr w:type="gramStart"/>
            <w:r>
              <w:rPr>
                <w:color w:val="000000" w:themeColor="text1"/>
              </w:rPr>
              <w:t>2021  5</w:t>
            </w:r>
            <w:proofErr w:type="gramEnd"/>
            <w:r>
              <w:rPr>
                <w:color w:val="000000" w:themeColor="text1"/>
              </w:rPr>
              <w:t>pm – 11pm</w:t>
            </w:r>
          </w:p>
          <w:p w14:paraId="598FD081" w14:textId="77777777" w:rsidR="008A52E5" w:rsidRDefault="008A52E5" w:rsidP="00A66B18">
            <w:pPr>
              <w:pStyle w:val="ContactInfo"/>
              <w:rPr>
                <w:color w:val="000000" w:themeColor="text1"/>
              </w:rPr>
            </w:pPr>
            <w:r>
              <w:rPr>
                <w:color w:val="000000" w:themeColor="text1"/>
              </w:rPr>
              <w:t>River Park Moose Lodge</w:t>
            </w:r>
          </w:p>
          <w:p w14:paraId="14A596B3" w14:textId="77777777" w:rsidR="008A52E5" w:rsidRDefault="008A52E5" w:rsidP="00A66B18">
            <w:pPr>
              <w:pStyle w:val="ContactInfo"/>
              <w:rPr>
                <w:color w:val="000000" w:themeColor="text1"/>
              </w:rPr>
            </w:pPr>
            <w:r>
              <w:rPr>
                <w:color w:val="000000" w:themeColor="text1"/>
              </w:rPr>
              <w:t>8601 West Fullerton Avenue</w:t>
            </w:r>
          </w:p>
          <w:p w14:paraId="7CA7CAA7" w14:textId="05D3AC86" w:rsidR="008A52E5" w:rsidRPr="0041428F" w:rsidRDefault="008A52E5" w:rsidP="00A66B18">
            <w:pPr>
              <w:pStyle w:val="ContactInfo"/>
              <w:rPr>
                <w:color w:val="000000" w:themeColor="text1"/>
              </w:rPr>
            </w:pPr>
            <w:r>
              <w:rPr>
                <w:color w:val="000000" w:themeColor="text1"/>
              </w:rPr>
              <w:t>River Grove, Illinois</w:t>
            </w:r>
          </w:p>
        </w:tc>
      </w:tr>
      <w:tr w:rsidR="004B49F1" w:rsidRPr="0041428F" w14:paraId="7AC0FEDA" w14:textId="77777777" w:rsidTr="00A6783B">
        <w:trPr>
          <w:trHeight w:val="2691"/>
          <w:jc w:val="center"/>
        </w:trPr>
        <w:tc>
          <w:tcPr>
            <w:tcW w:w="10800" w:type="dxa"/>
            <w:vAlign w:val="bottom"/>
          </w:tcPr>
          <w:p w14:paraId="19CA04DC" w14:textId="77777777" w:rsidR="008A52E5" w:rsidRDefault="008A52E5" w:rsidP="008A52E5">
            <w:pPr>
              <w:rPr>
                <w:b/>
                <w:bCs/>
                <w:i/>
                <w:iCs/>
              </w:rPr>
            </w:pPr>
            <w:r w:rsidRPr="00B53D20">
              <w:rPr>
                <w:b/>
                <w:bCs/>
                <w:i/>
                <w:iCs/>
              </w:rPr>
              <w:t>How much is the entrance fee?</w:t>
            </w:r>
          </w:p>
          <w:p w14:paraId="268FEE98" w14:textId="2407EDD2" w:rsidR="004B49F1" w:rsidRDefault="008A52E5" w:rsidP="008A52E5">
            <w:r>
              <w:t xml:space="preserve">$40.00 before September 15 (Early Bird Discount!) or $50.00 before the Due Date of September 30.  We apologize in </w:t>
            </w:r>
            <w:proofErr w:type="gramStart"/>
            <w:r>
              <w:t>advance</w:t>
            </w:r>
            <w:proofErr w:type="gramEnd"/>
            <w:r>
              <w:t xml:space="preserve"> but we cannot accept your entrance fees at the door so please act quickly.</w:t>
            </w:r>
          </w:p>
        </w:tc>
      </w:tr>
    </w:tbl>
    <w:p w14:paraId="6C820506" w14:textId="23A895C9" w:rsidR="00B53D20" w:rsidRDefault="00B53D20" w:rsidP="00B53D20">
      <w:pPr>
        <w:rPr>
          <w:b/>
          <w:bCs/>
          <w:i/>
          <w:iCs/>
        </w:rPr>
      </w:pPr>
      <w:r w:rsidRPr="00B53D20">
        <w:rPr>
          <w:b/>
          <w:bCs/>
          <w:i/>
          <w:iCs/>
        </w:rPr>
        <w:t xml:space="preserve">Where is the Registration </w:t>
      </w:r>
      <w:proofErr w:type="gramStart"/>
      <w:r w:rsidRPr="00B53D20">
        <w:rPr>
          <w:b/>
          <w:bCs/>
          <w:i/>
          <w:iCs/>
        </w:rPr>
        <w:t>Form:</w:t>
      </w:r>
      <w:proofErr w:type="gramEnd"/>
    </w:p>
    <w:p w14:paraId="5A9B7401" w14:textId="77777777" w:rsidR="00BB126D" w:rsidRDefault="00B53D20" w:rsidP="00BB126D">
      <w:r w:rsidRPr="00B53D20">
        <w:t xml:space="preserve">If you </w:t>
      </w:r>
      <w:r>
        <w:t xml:space="preserve">are on Facebook, please visit the page called “Saint Andrew School (Chicago, IL) Alumni” and a current listing of the Class Reps with their emails can be found under the FILES tab. Please email your Class Rep who will send you a Form which you can then </w:t>
      </w:r>
      <w:r w:rsidR="00BB126D">
        <w:t>c</w:t>
      </w:r>
      <w:r>
        <w:t>omplete and email back to them</w:t>
      </w:r>
      <w:r w:rsidR="00084680">
        <w:t xml:space="preserve">. Your Class Rep will contact you to give you the information you will need to make your payment for the event via </w:t>
      </w:r>
      <w:proofErr w:type="spellStart"/>
      <w:r w:rsidR="00084680">
        <w:t>Zelle</w:t>
      </w:r>
      <w:proofErr w:type="spellEnd"/>
      <w:r w:rsidR="00084680">
        <w:t xml:space="preserve"> or Venmo. </w:t>
      </w:r>
      <w:r w:rsidR="00BB126D">
        <w:t xml:space="preserve">If you are not on Facebook, email Gail Hoban at the Reunion </w:t>
      </w:r>
      <w:proofErr w:type="spellStart"/>
      <w:r w:rsidR="00BB126D">
        <w:t>gmail</w:t>
      </w:r>
      <w:proofErr w:type="spellEnd"/>
      <w:r w:rsidR="00BB126D">
        <w:t xml:space="preserve"> found on each of these pages and ask her for your Rep’s info.</w:t>
      </w:r>
    </w:p>
    <w:p w14:paraId="46829B14" w14:textId="77777777" w:rsidR="007A02A9" w:rsidRDefault="007A02A9" w:rsidP="007A02A9">
      <w:pPr>
        <w:pStyle w:val="Signature"/>
        <w:rPr>
          <w:i/>
          <w:iCs/>
          <w:color w:val="auto"/>
        </w:rPr>
      </w:pPr>
      <w:r>
        <w:rPr>
          <w:i/>
          <w:iCs/>
          <w:color w:val="auto"/>
        </w:rPr>
        <w:lastRenderedPageBreak/>
        <w:t>SAINT ANDREW ALL-CLASS REUNION 10/9/2021</w:t>
      </w:r>
    </w:p>
    <w:p w14:paraId="1B842D94" w14:textId="77777777" w:rsidR="007A02A9" w:rsidRDefault="007A02A9" w:rsidP="007A02A9">
      <w:pPr>
        <w:pStyle w:val="Signature"/>
        <w:rPr>
          <w:i/>
          <w:iCs/>
          <w:color w:val="auto"/>
        </w:rPr>
      </w:pPr>
      <w:r>
        <w:rPr>
          <w:i/>
          <w:iCs/>
          <w:color w:val="auto"/>
        </w:rPr>
        <w:t>WeAreStAndrewsAllClassReunion@gmail.com</w:t>
      </w:r>
    </w:p>
    <w:p w14:paraId="38D53C0A" w14:textId="77777777" w:rsidR="007A02A9" w:rsidRDefault="007A02A9" w:rsidP="007A02A9">
      <w:pPr>
        <w:pStyle w:val="Signature"/>
        <w:rPr>
          <w:i/>
          <w:iCs/>
          <w:color w:val="auto"/>
        </w:rPr>
      </w:pPr>
    </w:p>
    <w:p w14:paraId="1A1D1AE1" w14:textId="77777777" w:rsidR="007A02A9" w:rsidRDefault="007A02A9" w:rsidP="00B53D20">
      <w:pPr>
        <w:rPr>
          <w:b/>
          <w:bCs/>
          <w:i/>
          <w:iCs/>
        </w:rPr>
      </w:pPr>
    </w:p>
    <w:p w14:paraId="4271F20F" w14:textId="77777777" w:rsidR="007A02A9" w:rsidRDefault="007A02A9" w:rsidP="00B53D20">
      <w:pPr>
        <w:rPr>
          <w:b/>
          <w:bCs/>
          <w:i/>
          <w:iCs/>
        </w:rPr>
      </w:pPr>
    </w:p>
    <w:p w14:paraId="03998005" w14:textId="77777777" w:rsidR="007A02A9" w:rsidRDefault="007A02A9" w:rsidP="00B53D20">
      <w:pPr>
        <w:rPr>
          <w:b/>
          <w:bCs/>
          <w:i/>
          <w:iCs/>
        </w:rPr>
      </w:pPr>
    </w:p>
    <w:p w14:paraId="14CA7927" w14:textId="77777777" w:rsidR="007A02A9" w:rsidRDefault="007A02A9" w:rsidP="00B53D20">
      <w:pPr>
        <w:rPr>
          <w:b/>
          <w:bCs/>
          <w:i/>
          <w:iCs/>
        </w:rPr>
      </w:pPr>
    </w:p>
    <w:p w14:paraId="3175BCC7" w14:textId="77777777" w:rsidR="007A02A9" w:rsidRDefault="007A02A9" w:rsidP="00B53D20">
      <w:pPr>
        <w:rPr>
          <w:b/>
          <w:bCs/>
          <w:i/>
          <w:iCs/>
        </w:rPr>
      </w:pPr>
    </w:p>
    <w:p w14:paraId="6E179BF2" w14:textId="1FF913B5" w:rsidR="00084680" w:rsidRDefault="00084680" w:rsidP="00B53D20">
      <w:pPr>
        <w:rPr>
          <w:b/>
          <w:bCs/>
          <w:i/>
          <w:iCs/>
        </w:rPr>
      </w:pPr>
      <w:r w:rsidRPr="00084680">
        <w:rPr>
          <w:b/>
          <w:bCs/>
          <w:i/>
          <w:iCs/>
        </w:rPr>
        <w:t xml:space="preserve">What the heck is </w:t>
      </w:r>
      <w:proofErr w:type="spellStart"/>
      <w:r w:rsidRPr="00084680">
        <w:rPr>
          <w:b/>
          <w:bCs/>
          <w:i/>
          <w:iCs/>
        </w:rPr>
        <w:t>Zelle</w:t>
      </w:r>
      <w:proofErr w:type="spellEnd"/>
      <w:r w:rsidRPr="00084680">
        <w:rPr>
          <w:b/>
          <w:bCs/>
          <w:i/>
          <w:iCs/>
        </w:rPr>
        <w:t xml:space="preserve"> or Venmo?</w:t>
      </w:r>
    </w:p>
    <w:p w14:paraId="6E435E8E" w14:textId="7040DBB3" w:rsidR="00084680" w:rsidRDefault="00084680" w:rsidP="00B53D20">
      <w:r w:rsidRPr="00084680">
        <w:t xml:space="preserve">Don’t worry. </w:t>
      </w:r>
      <w:r>
        <w:t>This Committee is really on the ball! We have set up a Post Office Box to accept check payments so if you do not wish to pay via bank transfer, you will check that on your Registration Form.</w:t>
      </w:r>
    </w:p>
    <w:p w14:paraId="033961EF" w14:textId="4FD30DFE" w:rsidR="00084680" w:rsidRPr="00084680" w:rsidRDefault="00084680" w:rsidP="00B53D20">
      <w:pPr>
        <w:rPr>
          <w:b/>
          <w:bCs/>
          <w:i/>
          <w:iCs/>
        </w:rPr>
      </w:pPr>
      <w:r w:rsidRPr="00084680">
        <w:rPr>
          <w:b/>
          <w:bCs/>
          <w:i/>
          <w:iCs/>
        </w:rPr>
        <w:t>What am I getting for my $40 or if I am not an Early Bird, my $50?</w:t>
      </w:r>
    </w:p>
    <w:p w14:paraId="5FFB9A43" w14:textId="5D53C3C0" w:rsidR="00084680" w:rsidRDefault="00084680" w:rsidP="00B53D20">
      <w:r>
        <w:t>Besides the fun of meeting up with old classmates, buy</w:t>
      </w:r>
      <w:r w:rsidR="00AC3F9A">
        <w:t>ing</w:t>
      </w:r>
      <w:r>
        <w:t xml:space="preserve"> each other (or just yourself) a few cold ones at the famous River Park Moose Lodge</w:t>
      </w:r>
      <w:r w:rsidR="00AC3F9A">
        <w:t>, and</w:t>
      </w:r>
      <w:r>
        <w:t xml:space="preserve"> park</w:t>
      </w:r>
      <w:r w:rsidR="00AC3F9A">
        <w:t>ing</w:t>
      </w:r>
      <w:r>
        <w:t xml:space="preserve"> in a very large parking lot </w:t>
      </w:r>
      <w:r w:rsidR="00AC3F9A">
        <w:t>where you do not have to pay $8.00 per hour,</w:t>
      </w:r>
      <w:r>
        <w:t xml:space="preserve"> you will </w:t>
      </w:r>
      <w:r w:rsidR="00AC3F9A">
        <w:t>consume</w:t>
      </w:r>
      <w:r>
        <w:t xml:space="preserve"> </w:t>
      </w:r>
      <w:r w:rsidR="00AC3F9A">
        <w:t xml:space="preserve">good </w:t>
      </w:r>
      <w:r>
        <w:t>pizza</w:t>
      </w:r>
      <w:r w:rsidR="00AC3F9A">
        <w:t xml:space="preserve"> from a good, local joint</w:t>
      </w:r>
      <w:r>
        <w:t xml:space="preserve">, </w:t>
      </w:r>
      <w:r w:rsidR="00AC3F9A">
        <w:t xml:space="preserve">enjoy </w:t>
      </w:r>
      <w:r>
        <w:t>musical entertainment from a hired disc jockey, and most importantly, you will have assisted with the establishment of the following two scholarship funds from the Saint Andrews Alumni</w:t>
      </w:r>
      <w:r w:rsidR="00687341">
        <w:t>, our special way of giving back to mentors who gave of themselves to us:</w:t>
      </w:r>
    </w:p>
    <w:p w14:paraId="5B8B000F" w14:textId="77777777" w:rsidR="00084680" w:rsidRDefault="00084680" w:rsidP="00084680">
      <w:pPr>
        <w:pStyle w:val="ListParagraph"/>
        <w:numPr>
          <w:ilvl w:val="0"/>
          <w:numId w:val="1"/>
        </w:numPr>
      </w:pPr>
      <w:r>
        <w:t xml:space="preserve">A sports scholarship honoring </w:t>
      </w:r>
      <w:r w:rsidRPr="00AC3F9A">
        <w:rPr>
          <w:b/>
          <w:bCs/>
          <w:i/>
          <w:iCs/>
          <w:u w:val="single"/>
        </w:rPr>
        <w:t xml:space="preserve">Coach Al </w:t>
      </w:r>
      <w:proofErr w:type="spellStart"/>
      <w:r w:rsidRPr="00AC3F9A">
        <w:rPr>
          <w:b/>
          <w:bCs/>
          <w:i/>
          <w:iCs/>
          <w:u w:val="single"/>
        </w:rPr>
        <w:t>Prislinger</w:t>
      </w:r>
      <w:proofErr w:type="spellEnd"/>
      <w:r>
        <w:t>; and</w:t>
      </w:r>
    </w:p>
    <w:p w14:paraId="73567481" w14:textId="5EBB3F7F" w:rsidR="00084680" w:rsidRPr="00084680" w:rsidRDefault="00084680" w:rsidP="00084680">
      <w:pPr>
        <w:pStyle w:val="ListParagraph"/>
        <w:numPr>
          <w:ilvl w:val="0"/>
          <w:numId w:val="1"/>
        </w:numPr>
      </w:pPr>
      <w:r>
        <w:t>An academic scholarship honoring “</w:t>
      </w:r>
      <w:r w:rsidRPr="00AC3F9A">
        <w:rPr>
          <w:b/>
          <w:bCs/>
          <w:i/>
          <w:iCs/>
          <w:u w:val="single"/>
        </w:rPr>
        <w:t>The Former Pastors, Nuns and Lay Teachers</w:t>
      </w:r>
      <w:r>
        <w:t xml:space="preserve">” </w:t>
      </w:r>
      <w:r w:rsidR="00AC3F9A">
        <w:t>of Saint Andrew School, to assists students who might not otherwise have had the opportunity to experience what we all had.</w:t>
      </w:r>
    </w:p>
    <w:p w14:paraId="3ECEFDE9" w14:textId="77777777" w:rsidR="00B53D20" w:rsidRPr="00B53D20" w:rsidRDefault="00B53D20" w:rsidP="00B53D20">
      <w:pPr>
        <w:pStyle w:val="Signature"/>
      </w:pPr>
    </w:p>
    <w:p w14:paraId="2C0BBFDC" w14:textId="236B10D6" w:rsidR="004B49F1" w:rsidRDefault="00AC3F9A" w:rsidP="004B49F1">
      <w:pPr>
        <w:pStyle w:val="Signature"/>
        <w:rPr>
          <w:i/>
          <w:iCs/>
          <w:color w:val="auto"/>
        </w:rPr>
      </w:pPr>
      <w:r w:rsidRPr="00AC3F9A">
        <w:rPr>
          <w:i/>
          <w:iCs/>
          <w:color w:val="auto"/>
        </w:rPr>
        <w:t>I didn’t get to finish as a Bulldog because my parents moved us to Gurnee. Am I out of luck?</w:t>
      </w:r>
    </w:p>
    <w:p w14:paraId="5D71A6C0" w14:textId="6C16F8C0" w:rsidR="00AC3F9A" w:rsidRDefault="00AC3F9A" w:rsidP="004B49F1">
      <w:pPr>
        <w:pStyle w:val="Signature"/>
        <w:rPr>
          <w:i/>
          <w:iCs/>
          <w:color w:val="auto"/>
        </w:rPr>
      </w:pPr>
    </w:p>
    <w:p w14:paraId="4851D842" w14:textId="21787EE1" w:rsidR="00AC3F9A" w:rsidRDefault="00AC3F9A" w:rsidP="004B49F1">
      <w:pPr>
        <w:pStyle w:val="Signature"/>
        <w:rPr>
          <w:b w:val="0"/>
          <w:bCs w:val="0"/>
          <w:color w:val="auto"/>
        </w:rPr>
      </w:pPr>
      <w:r w:rsidRPr="00AC3F9A">
        <w:rPr>
          <w:b w:val="0"/>
          <w:bCs w:val="0"/>
          <w:color w:val="auto"/>
        </w:rPr>
        <w:t>Once a Saint Andrews Bulldog, always a Saint Andrews Bulldog.</w:t>
      </w:r>
      <w:r>
        <w:rPr>
          <w:b w:val="0"/>
          <w:bCs w:val="0"/>
          <w:color w:val="auto"/>
        </w:rPr>
        <w:t xml:space="preserve"> Whether you only attended First through Fifth Grades, went to Hamilton or Blaine but attended CCD classes, transferred in when the fun began in the annex – you are welcome to come!</w:t>
      </w:r>
    </w:p>
    <w:p w14:paraId="26A83184" w14:textId="2F6F6A7D" w:rsidR="00AC3F9A" w:rsidRDefault="00AC3F9A" w:rsidP="004B49F1">
      <w:pPr>
        <w:pStyle w:val="Signature"/>
        <w:rPr>
          <w:b w:val="0"/>
          <w:bCs w:val="0"/>
          <w:color w:val="auto"/>
        </w:rPr>
      </w:pPr>
    </w:p>
    <w:p w14:paraId="68DAF80D" w14:textId="77777777" w:rsidR="007A02A9" w:rsidRDefault="007A02A9" w:rsidP="007A02A9">
      <w:pPr>
        <w:pStyle w:val="Signature"/>
        <w:rPr>
          <w:i/>
          <w:iCs/>
          <w:color w:val="auto"/>
        </w:rPr>
      </w:pPr>
    </w:p>
    <w:p w14:paraId="336AE995" w14:textId="77777777" w:rsidR="007A02A9" w:rsidRDefault="007A02A9" w:rsidP="007A02A9">
      <w:pPr>
        <w:pStyle w:val="Signature"/>
        <w:rPr>
          <w:i/>
          <w:iCs/>
          <w:color w:val="auto"/>
        </w:rPr>
      </w:pPr>
    </w:p>
    <w:p w14:paraId="262BF57B" w14:textId="77777777" w:rsidR="007A02A9" w:rsidRDefault="007A02A9" w:rsidP="004B49F1">
      <w:pPr>
        <w:pStyle w:val="Signature"/>
        <w:rPr>
          <w:i/>
          <w:iCs/>
          <w:color w:val="auto"/>
        </w:rPr>
      </w:pPr>
    </w:p>
    <w:p w14:paraId="4EA9ECD9" w14:textId="77777777" w:rsidR="007A02A9" w:rsidRDefault="007A02A9" w:rsidP="004B49F1">
      <w:pPr>
        <w:pStyle w:val="Signature"/>
        <w:rPr>
          <w:i/>
          <w:iCs/>
          <w:color w:val="auto"/>
        </w:rPr>
      </w:pPr>
    </w:p>
    <w:p w14:paraId="00281693" w14:textId="77777777" w:rsidR="007A02A9" w:rsidRDefault="007A02A9" w:rsidP="004B49F1">
      <w:pPr>
        <w:pStyle w:val="Signature"/>
        <w:rPr>
          <w:i/>
          <w:iCs/>
          <w:color w:val="auto"/>
        </w:rPr>
      </w:pPr>
    </w:p>
    <w:p w14:paraId="41DA0D7F" w14:textId="77777777" w:rsidR="007A02A9" w:rsidRDefault="007A02A9" w:rsidP="004B49F1">
      <w:pPr>
        <w:pStyle w:val="Signature"/>
        <w:rPr>
          <w:i/>
          <w:iCs/>
          <w:color w:val="auto"/>
        </w:rPr>
      </w:pPr>
    </w:p>
    <w:p w14:paraId="5E9436C8" w14:textId="77777777" w:rsidR="00BB126D" w:rsidRDefault="00BB126D" w:rsidP="007A02A9">
      <w:pPr>
        <w:pStyle w:val="Signature"/>
        <w:rPr>
          <w:i/>
          <w:iCs/>
          <w:color w:val="auto"/>
        </w:rPr>
      </w:pPr>
    </w:p>
    <w:p w14:paraId="2D9BB06A" w14:textId="7B85FEFD" w:rsidR="007A02A9" w:rsidRDefault="007A02A9" w:rsidP="007A02A9">
      <w:pPr>
        <w:pStyle w:val="Signature"/>
        <w:rPr>
          <w:i/>
          <w:iCs/>
          <w:color w:val="auto"/>
        </w:rPr>
      </w:pPr>
      <w:r>
        <w:rPr>
          <w:i/>
          <w:iCs/>
          <w:color w:val="auto"/>
        </w:rPr>
        <w:lastRenderedPageBreak/>
        <w:t>SAINT ANDREW ALL-CLASS REUNION 10/9/2021</w:t>
      </w:r>
    </w:p>
    <w:p w14:paraId="48CB9485" w14:textId="77777777" w:rsidR="007A02A9" w:rsidRDefault="007A02A9" w:rsidP="007A02A9">
      <w:pPr>
        <w:pStyle w:val="Signature"/>
        <w:rPr>
          <w:i/>
          <w:iCs/>
          <w:color w:val="auto"/>
        </w:rPr>
      </w:pPr>
      <w:r>
        <w:rPr>
          <w:i/>
          <w:iCs/>
          <w:color w:val="auto"/>
        </w:rPr>
        <w:t>WeAreStAndrewsAllClassReunion@gmail.com</w:t>
      </w:r>
    </w:p>
    <w:p w14:paraId="12F1C665" w14:textId="77777777" w:rsidR="007A02A9" w:rsidRDefault="007A02A9" w:rsidP="004B49F1">
      <w:pPr>
        <w:pStyle w:val="Signature"/>
        <w:rPr>
          <w:i/>
          <w:iCs/>
          <w:color w:val="auto"/>
        </w:rPr>
      </w:pPr>
    </w:p>
    <w:p w14:paraId="2E38BFD4" w14:textId="77777777" w:rsidR="007A02A9" w:rsidRDefault="007A02A9" w:rsidP="004B49F1">
      <w:pPr>
        <w:pStyle w:val="Signature"/>
        <w:rPr>
          <w:i/>
          <w:iCs/>
          <w:color w:val="auto"/>
        </w:rPr>
      </w:pPr>
    </w:p>
    <w:p w14:paraId="4ADAFB0F" w14:textId="77777777" w:rsidR="007A02A9" w:rsidRDefault="007A02A9" w:rsidP="004B49F1">
      <w:pPr>
        <w:pStyle w:val="Signature"/>
        <w:rPr>
          <w:i/>
          <w:iCs/>
          <w:color w:val="auto"/>
        </w:rPr>
      </w:pPr>
    </w:p>
    <w:p w14:paraId="61C1E4FD" w14:textId="77777777" w:rsidR="007A02A9" w:rsidRDefault="007A02A9" w:rsidP="004B49F1">
      <w:pPr>
        <w:pStyle w:val="Signature"/>
        <w:rPr>
          <w:i/>
          <w:iCs/>
          <w:color w:val="auto"/>
        </w:rPr>
      </w:pPr>
    </w:p>
    <w:p w14:paraId="07E2F503" w14:textId="77777777" w:rsidR="007A02A9" w:rsidRDefault="007A02A9" w:rsidP="004B49F1">
      <w:pPr>
        <w:pStyle w:val="Signature"/>
        <w:rPr>
          <w:i/>
          <w:iCs/>
          <w:color w:val="auto"/>
        </w:rPr>
      </w:pPr>
    </w:p>
    <w:p w14:paraId="6E69EE4B" w14:textId="77777777" w:rsidR="007A02A9" w:rsidRDefault="007A02A9" w:rsidP="004B49F1">
      <w:pPr>
        <w:pStyle w:val="Signature"/>
        <w:rPr>
          <w:i/>
          <w:iCs/>
          <w:color w:val="auto"/>
        </w:rPr>
      </w:pPr>
    </w:p>
    <w:p w14:paraId="7799FA73" w14:textId="77777777" w:rsidR="007A02A9" w:rsidRDefault="007A02A9" w:rsidP="004B49F1">
      <w:pPr>
        <w:pStyle w:val="Signature"/>
        <w:rPr>
          <w:i/>
          <w:iCs/>
          <w:color w:val="auto"/>
        </w:rPr>
      </w:pPr>
    </w:p>
    <w:p w14:paraId="33EC0A86" w14:textId="77777777" w:rsidR="007A02A9" w:rsidRDefault="007A02A9" w:rsidP="004B49F1">
      <w:pPr>
        <w:pStyle w:val="Signature"/>
        <w:rPr>
          <w:i/>
          <w:iCs/>
          <w:color w:val="auto"/>
        </w:rPr>
      </w:pPr>
    </w:p>
    <w:p w14:paraId="54C84B04" w14:textId="77777777" w:rsidR="007A02A9" w:rsidRDefault="007A02A9" w:rsidP="004B49F1">
      <w:pPr>
        <w:pStyle w:val="Signature"/>
        <w:rPr>
          <w:i/>
          <w:iCs/>
          <w:color w:val="auto"/>
        </w:rPr>
      </w:pPr>
    </w:p>
    <w:p w14:paraId="56358748" w14:textId="77777777" w:rsidR="007A02A9" w:rsidRDefault="007A02A9" w:rsidP="004B49F1">
      <w:pPr>
        <w:pStyle w:val="Signature"/>
        <w:rPr>
          <w:i/>
          <w:iCs/>
          <w:color w:val="auto"/>
        </w:rPr>
      </w:pPr>
    </w:p>
    <w:p w14:paraId="662E15F5" w14:textId="77777777" w:rsidR="007A02A9" w:rsidRDefault="007A02A9" w:rsidP="004B49F1">
      <w:pPr>
        <w:pStyle w:val="Signature"/>
        <w:rPr>
          <w:i/>
          <w:iCs/>
          <w:color w:val="auto"/>
        </w:rPr>
      </w:pPr>
    </w:p>
    <w:p w14:paraId="44F59DD8" w14:textId="77777777" w:rsidR="007A02A9" w:rsidRDefault="007A02A9" w:rsidP="004B49F1">
      <w:pPr>
        <w:pStyle w:val="Signature"/>
        <w:rPr>
          <w:i/>
          <w:iCs/>
          <w:color w:val="auto"/>
        </w:rPr>
      </w:pPr>
    </w:p>
    <w:p w14:paraId="6054FB13" w14:textId="110D43FB" w:rsidR="00AC3F9A" w:rsidRDefault="00AC3F9A" w:rsidP="004B49F1">
      <w:pPr>
        <w:pStyle w:val="Signature"/>
        <w:rPr>
          <w:i/>
          <w:iCs/>
          <w:color w:val="auto"/>
        </w:rPr>
      </w:pPr>
      <w:r w:rsidRPr="00AC3F9A">
        <w:rPr>
          <w:i/>
          <w:iCs/>
          <w:color w:val="auto"/>
        </w:rPr>
        <w:t>What is the Committee’s Rule about vaccinations in this Covid World we now live in?</w:t>
      </w:r>
    </w:p>
    <w:p w14:paraId="3FDA7823" w14:textId="3B3FA23E" w:rsidR="00AC3F9A" w:rsidRDefault="00AC3F9A" w:rsidP="004B49F1">
      <w:pPr>
        <w:pStyle w:val="Signature"/>
        <w:rPr>
          <w:i/>
          <w:iCs/>
          <w:color w:val="auto"/>
        </w:rPr>
      </w:pPr>
    </w:p>
    <w:p w14:paraId="19D37E45" w14:textId="78098013" w:rsidR="008A52E5" w:rsidRDefault="00AC3F9A" w:rsidP="004B49F1">
      <w:pPr>
        <w:pStyle w:val="Signature"/>
        <w:rPr>
          <w:b w:val="0"/>
          <w:bCs w:val="0"/>
          <w:color w:val="auto"/>
        </w:rPr>
      </w:pPr>
      <w:r w:rsidRPr="00AC3F9A">
        <w:rPr>
          <w:b w:val="0"/>
          <w:bCs w:val="0"/>
          <w:color w:val="auto"/>
        </w:rPr>
        <w:t xml:space="preserve">This is an easy one because it is not </w:t>
      </w:r>
      <w:r>
        <w:rPr>
          <w:b w:val="0"/>
          <w:bCs w:val="0"/>
          <w:color w:val="auto"/>
        </w:rPr>
        <w:t>our rule but the rule of the Officers and Members of the Moose Lodge</w:t>
      </w:r>
      <w:r w:rsidRPr="00AC3F9A">
        <w:rPr>
          <w:b w:val="0"/>
          <w:bCs w:val="0"/>
          <w:color w:val="auto"/>
        </w:rPr>
        <w:t>.</w:t>
      </w:r>
      <w:r>
        <w:rPr>
          <w:b w:val="0"/>
          <w:bCs w:val="0"/>
          <w:color w:val="auto"/>
        </w:rPr>
        <w:t xml:space="preserve"> They do not want unvaccinated visitors/guests/members walking in their doors and potentially causing an issue for any of its visitors/guests/</w:t>
      </w:r>
      <w:proofErr w:type="gramStart"/>
      <w:r>
        <w:rPr>
          <w:b w:val="0"/>
          <w:bCs w:val="0"/>
          <w:color w:val="auto"/>
        </w:rPr>
        <w:t>members</w:t>
      </w:r>
      <w:proofErr w:type="gramEnd"/>
      <w:r>
        <w:rPr>
          <w:b w:val="0"/>
          <w:bCs w:val="0"/>
          <w:color w:val="auto"/>
        </w:rPr>
        <w:t xml:space="preserve"> so they have </w:t>
      </w:r>
    </w:p>
    <w:p w14:paraId="134001F6" w14:textId="2037A52B" w:rsidR="00AC3F9A" w:rsidRDefault="00AC3F9A" w:rsidP="004B49F1">
      <w:pPr>
        <w:pStyle w:val="Signature"/>
        <w:rPr>
          <w:b w:val="0"/>
          <w:bCs w:val="0"/>
          <w:color w:val="auto"/>
        </w:rPr>
      </w:pPr>
      <w:r>
        <w:rPr>
          <w:b w:val="0"/>
          <w:bCs w:val="0"/>
          <w:color w:val="auto"/>
        </w:rPr>
        <w:t xml:space="preserve">told us </w:t>
      </w:r>
      <w:r w:rsidR="00A7171A">
        <w:rPr>
          <w:b w:val="0"/>
          <w:bCs w:val="0"/>
          <w:color w:val="auto"/>
        </w:rPr>
        <w:t>that we are responsible for making sure our classmates only come if vaccinated. There will be a question on your Registration Form. There is only one right answer. Thank you for your understanding regarding the health and welfare of the Officers and Members of the Moose Lodge who have rented their hall to us for a very, very reasonable rate.</w:t>
      </w:r>
    </w:p>
    <w:p w14:paraId="11C82755" w14:textId="4699B102" w:rsidR="007610F8" w:rsidRDefault="007610F8" w:rsidP="004B49F1">
      <w:pPr>
        <w:pStyle w:val="Signature"/>
        <w:rPr>
          <w:b w:val="0"/>
          <w:bCs w:val="0"/>
          <w:color w:val="auto"/>
        </w:rPr>
      </w:pPr>
    </w:p>
    <w:p w14:paraId="11287E5C" w14:textId="77777777" w:rsidR="007610F8" w:rsidRDefault="007610F8" w:rsidP="004B49F1">
      <w:pPr>
        <w:pStyle w:val="Signature"/>
        <w:rPr>
          <w:b w:val="0"/>
          <w:bCs w:val="0"/>
          <w:color w:val="auto"/>
        </w:rPr>
      </w:pPr>
    </w:p>
    <w:p w14:paraId="7B2EDF69" w14:textId="503DACB0" w:rsidR="00A7171A" w:rsidRDefault="00A7171A" w:rsidP="004B49F1">
      <w:pPr>
        <w:pStyle w:val="Signature"/>
        <w:rPr>
          <w:b w:val="0"/>
          <w:bCs w:val="0"/>
          <w:color w:val="auto"/>
        </w:rPr>
      </w:pPr>
    </w:p>
    <w:p w14:paraId="6916CB5B" w14:textId="05A768B6" w:rsidR="00A7171A" w:rsidRDefault="00A7171A" w:rsidP="004B49F1">
      <w:pPr>
        <w:pStyle w:val="Signature"/>
        <w:rPr>
          <w:i/>
          <w:iCs/>
          <w:color w:val="auto"/>
        </w:rPr>
      </w:pPr>
      <w:r w:rsidRPr="00A7171A">
        <w:rPr>
          <w:i/>
          <w:iCs/>
          <w:color w:val="auto"/>
        </w:rPr>
        <w:t>How will the “greeters” at the door of the Moose Lodge know I have paid?</w:t>
      </w:r>
    </w:p>
    <w:p w14:paraId="0268BE3A" w14:textId="07565BB7" w:rsidR="00A7171A" w:rsidRDefault="00A7171A" w:rsidP="004B49F1">
      <w:pPr>
        <w:pStyle w:val="Signature"/>
        <w:rPr>
          <w:i/>
          <w:iCs/>
          <w:color w:val="auto"/>
        </w:rPr>
      </w:pPr>
    </w:p>
    <w:p w14:paraId="181BC06F" w14:textId="32D3ED8C" w:rsidR="00687341" w:rsidRDefault="00A7171A" w:rsidP="004B49F1">
      <w:pPr>
        <w:pStyle w:val="Signature"/>
        <w:rPr>
          <w:i/>
          <w:iCs/>
          <w:color w:val="auto"/>
        </w:rPr>
      </w:pPr>
      <w:r w:rsidRPr="00A7171A">
        <w:rPr>
          <w:b w:val="0"/>
          <w:bCs w:val="0"/>
          <w:color w:val="auto"/>
        </w:rPr>
        <w:t xml:space="preserve">Your Class Rep will be providing you with a “sticker” of some sort that will determine that you are who you </w:t>
      </w:r>
      <w:r>
        <w:rPr>
          <w:b w:val="0"/>
          <w:bCs w:val="0"/>
          <w:color w:val="auto"/>
        </w:rPr>
        <w:t xml:space="preserve">are </w:t>
      </w:r>
      <w:r w:rsidRPr="00A7171A">
        <w:rPr>
          <w:b w:val="0"/>
          <w:bCs w:val="0"/>
          <w:color w:val="auto"/>
        </w:rPr>
        <w:t xml:space="preserve">and that you are paid and can walk in. We’ve got that under control; you just need to give us good email and address info on your Registration Form. </w:t>
      </w:r>
      <w:proofErr w:type="gramStart"/>
      <w:r w:rsidRPr="00A7171A">
        <w:rPr>
          <w:b w:val="0"/>
          <w:bCs w:val="0"/>
          <w:color w:val="auto"/>
        </w:rPr>
        <w:t>This is why</w:t>
      </w:r>
      <w:proofErr w:type="gramEnd"/>
      <w:r w:rsidRPr="00A7171A">
        <w:rPr>
          <w:b w:val="0"/>
          <w:bCs w:val="0"/>
          <w:color w:val="auto"/>
        </w:rPr>
        <w:t xml:space="preserve"> the Reps signed up</w:t>
      </w:r>
      <w:r>
        <w:rPr>
          <w:b w:val="0"/>
          <w:bCs w:val="0"/>
          <w:color w:val="auto"/>
        </w:rPr>
        <w:t xml:space="preserve"> to help find you and collect your Forms, etc.</w:t>
      </w:r>
      <w:r w:rsidRPr="00A7171A">
        <w:rPr>
          <w:b w:val="0"/>
          <w:bCs w:val="0"/>
          <w:color w:val="auto"/>
        </w:rPr>
        <w:t>; they get paid the big bucks to do all of this work to make sure all of us have fun!</w:t>
      </w:r>
    </w:p>
    <w:p w14:paraId="7E259B29" w14:textId="77777777" w:rsidR="00687341" w:rsidRDefault="00687341" w:rsidP="004B49F1">
      <w:pPr>
        <w:pStyle w:val="Signature"/>
        <w:rPr>
          <w:i/>
          <w:iCs/>
          <w:color w:val="auto"/>
        </w:rPr>
      </w:pPr>
    </w:p>
    <w:p w14:paraId="3D41EBC7" w14:textId="77777777" w:rsidR="00687341" w:rsidRDefault="00687341" w:rsidP="004B49F1">
      <w:pPr>
        <w:pStyle w:val="Signature"/>
        <w:rPr>
          <w:i/>
          <w:iCs/>
          <w:color w:val="auto"/>
        </w:rPr>
      </w:pPr>
    </w:p>
    <w:p w14:paraId="1CA2BE60" w14:textId="03BE7959" w:rsidR="00A7171A" w:rsidRPr="000F4F71" w:rsidRDefault="00A7171A" w:rsidP="004B49F1">
      <w:pPr>
        <w:pStyle w:val="Signature"/>
        <w:rPr>
          <w:i/>
          <w:iCs/>
          <w:color w:val="auto"/>
        </w:rPr>
      </w:pPr>
      <w:r w:rsidRPr="000F4F71">
        <w:rPr>
          <w:i/>
          <w:iCs/>
          <w:color w:val="auto"/>
        </w:rPr>
        <w:t>Sorry if I missed this but can I get a beer there if I want a cold beer?</w:t>
      </w:r>
    </w:p>
    <w:p w14:paraId="26729A1A" w14:textId="074CEBE7" w:rsidR="00A7171A" w:rsidRDefault="00A7171A" w:rsidP="004B49F1">
      <w:pPr>
        <w:pStyle w:val="Signature"/>
        <w:rPr>
          <w:b w:val="0"/>
          <w:bCs w:val="0"/>
          <w:color w:val="auto"/>
        </w:rPr>
      </w:pPr>
      <w:r>
        <w:rPr>
          <w:b w:val="0"/>
          <w:bCs w:val="0"/>
          <w:color w:val="auto"/>
        </w:rPr>
        <w:t>Yes, there is a cash bar inside the hall we have rented with two very capable bartenders. The bar is not included in your ticket price</w:t>
      </w:r>
      <w:r w:rsidR="000F4F71">
        <w:rPr>
          <w:b w:val="0"/>
          <w:bCs w:val="0"/>
          <w:color w:val="auto"/>
        </w:rPr>
        <w:t xml:space="preserve">. It is quite possible, depending on what we hear from the Lodge, that we may have to sell tickets and you present the ticket to their </w:t>
      </w:r>
      <w:proofErr w:type="gramStart"/>
      <w:r w:rsidR="000F4F71">
        <w:rPr>
          <w:b w:val="0"/>
          <w:bCs w:val="0"/>
          <w:color w:val="auto"/>
        </w:rPr>
        <w:t>bartender</w:t>
      </w:r>
      <w:proofErr w:type="gramEnd"/>
      <w:r w:rsidR="000F4F71">
        <w:rPr>
          <w:b w:val="0"/>
          <w:bCs w:val="0"/>
          <w:color w:val="auto"/>
        </w:rPr>
        <w:t xml:space="preserve"> so their bartenders do not deal with the cash. You’ll see the script when you arrive. Thanks for your patience while we work out our Committee kinks!</w:t>
      </w:r>
    </w:p>
    <w:p w14:paraId="2D02C0CE" w14:textId="5DAB680A" w:rsidR="007610F8" w:rsidRDefault="007610F8" w:rsidP="004B49F1">
      <w:pPr>
        <w:pStyle w:val="Signature"/>
        <w:rPr>
          <w:b w:val="0"/>
          <w:bCs w:val="0"/>
          <w:color w:val="auto"/>
        </w:rPr>
      </w:pPr>
    </w:p>
    <w:p w14:paraId="13C3333C" w14:textId="6D4AD0BE" w:rsidR="007610F8" w:rsidRPr="007610F8" w:rsidRDefault="007610F8" w:rsidP="004B49F1">
      <w:pPr>
        <w:pStyle w:val="Signature"/>
        <w:rPr>
          <w:i/>
          <w:iCs/>
          <w:color w:val="auto"/>
        </w:rPr>
      </w:pPr>
      <w:r w:rsidRPr="007610F8">
        <w:rPr>
          <w:i/>
          <w:iCs/>
          <w:color w:val="auto"/>
        </w:rPr>
        <w:t>Do you want us to take group and candid photos?</w:t>
      </w:r>
    </w:p>
    <w:p w14:paraId="6A36F238" w14:textId="58F74F72" w:rsidR="007610F8" w:rsidRDefault="007610F8" w:rsidP="004B49F1">
      <w:pPr>
        <w:pStyle w:val="Signature"/>
        <w:rPr>
          <w:b w:val="0"/>
          <w:bCs w:val="0"/>
          <w:color w:val="auto"/>
        </w:rPr>
      </w:pPr>
    </w:p>
    <w:p w14:paraId="22AFA0FB" w14:textId="7FF657BD" w:rsidR="007610F8" w:rsidRDefault="007610F8" w:rsidP="004B49F1">
      <w:pPr>
        <w:pStyle w:val="Signature"/>
        <w:rPr>
          <w:b w:val="0"/>
          <w:bCs w:val="0"/>
          <w:color w:val="auto"/>
        </w:rPr>
      </w:pPr>
      <w:r>
        <w:rPr>
          <w:b w:val="0"/>
          <w:bCs w:val="0"/>
          <w:color w:val="auto"/>
        </w:rPr>
        <w:t>Please do so and we will have one of our Facebook gurus set up a Scrapbook to load all photos into after the event? We suspect you will hear about a hashtag shortly also!</w:t>
      </w:r>
    </w:p>
    <w:p w14:paraId="6647DE1C" w14:textId="6E20C8B6" w:rsidR="007A02A9" w:rsidRDefault="007A02A9" w:rsidP="004B49F1">
      <w:pPr>
        <w:pStyle w:val="Signature"/>
        <w:rPr>
          <w:b w:val="0"/>
          <w:bCs w:val="0"/>
          <w:color w:val="auto"/>
        </w:rPr>
      </w:pPr>
    </w:p>
    <w:p w14:paraId="7AC0E793" w14:textId="5580DD2D" w:rsidR="007A02A9" w:rsidRDefault="007A02A9" w:rsidP="004B49F1">
      <w:pPr>
        <w:pStyle w:val="Signature"/>
        <w:rPr>
          <w:b w:val="0"/>
          <w:bCs w:val="0"/>
          <w:color w:val="auto"/>
        </w:rPr>
      </w:pPr>
    </w:p>
    <w:p w14:paraId="2C753193" w14:textId="77777777" w:rsidR="00BB126D" w:rsidRDefault="00BB126D" w:rsidP="00BB126D">
      <w:pPr>
        <w:pStyle w:val="Signature"/>
        <w:rPr>
          <w:b w:val="0"/>
          <w:bCs w:val="0"/>
          <w:color w:val="auto"/>
        </w:rPr>
      </w:pPr>
    </w:p>
    <w:p w14:paraId="0F40D849" w14:textId="77777777" w:rsidR="00BB126D" w:rsidRDefault="00BB126D" w:rsidP="00BB126D">
      <w:pPr>
        <w:pStyle w:val="Signature"/>
        <w:rPr>
          <w:i/>
          <w:iCs/>
          <w:color w:val="auto"/>
        </w:rPr>
      </w:pPr>
    </w:p>
    <w:p w14:paraId="7787C9DB" w14:textId="77777777" w:rsidR="00BB126D" w:rsidRDefault="00BB126D" w:rsidP="00BB126D">
      <w:pPr>
        <w:pStyle w:val="Signature"/>
        <w:rPr>
          <w:i/>
          <w:iCs/>
          <w:color w:val="auto"/>
        </w:rPr>
      </w:pPr>
    </w:p>
    <w:p w14:paraId="4BB1DB0B" w14:textId="2F57CFB8" w:rsidR="007A02A9" w:rsidRDefault="00BB126D" w:rsidP="004B49F1">
      <w:pPr>
        <w:pStyle w:val="Signature"/>
        <w:rPr>
          <w:b w:val="0"/>
          <w:bCs w:val="0"/>
          <w:color w:val="auto"/>
        </w:rPr>
      </w:pPr>
      <w:r>
        <w:rPr>
          <w:i/>
          <w:iCs/>
          <w:color w:val="auto"/>
        </w:rPr>
        <w:lastRenderedPageBreak/>
        <w:t>SAINT ANDREW ALL-CLASS REUNION 10/9/2021</w:t>
      </w:r>
    </w:p>
    <w:p w14:paraId="4D4EA3E2" w14:textId="77777777" w:rsidR="007A02A9" w:rsidRDefault="007A02A9" w:rsidP="007A02A9">
      <w:pPr>
        <w:pStyle w:val="Signature"/>
        <w:rPr>
          <w:i/>
          <w:iCs/>
          <w:color w:val="auto"/>
        </w:rPr>
      </w:pPr>
      <w:bookmarkStart w:id="1" w:name="_Hlk78033371"/>
      <w:r>
        <w:rPr>
          <w:i/>
          <w:iCs/>
          <w:color w:val="auto"/>
        </w:rPr>
        <w:t>WeAreStAndrewsAllClassReunion@gmail.com</w:t>
      </w:r>
    </w:p>
    <w:p w14:paraId="5CF1E247" w14:textId="77777777" w:rsidR="007A02A9" w:rsidRDefault="007A02A9" w:rsidP="007A02A9">
      <w:pPr>
        <w:pStyle w:val="Signature"/>
        <w:rPr>
          <w:i/>
          <w:iCs/>
          <w:color w:val="auto"/>
        </w:rPr>
      </w:pPr>
    </w:p>
    <w:p w14:paraId="7CF82FB3" w14:textId="77777777" w:rsidR="007A02A9" w:rsidRDefault="007A02A9" w:rsidP="007A02A9">
      <w:pPr>
        <w:pStyle w:val="Signature"/>
        <w:rPr>
          <w:i/>
          <w:iCs/>
          <w:color w:val="auto"/>
        </w:rPr>
      </w:pPr>
    </w:p>
    <w:bookmarkEnd w:id="1"/>
    <w:p w14:paraId="19997A24" w14:textId="77777777" w:rsidR="007A02A9" w:rsidRDefault="007A02A9" w:rsidP="004B49F1">
      <w:pPr>
        <w:pStyle w:val="Signature"/>
        <w:rPr>
          <w:i/>
          <w:iCs/>
          <w:color w:val="auto"/>
        </w:rPr>
      </w:pPr>
    </w:p>
    <w:p w14:paraId="127AF15C" w14:textId="77777777" w:rsidR="007A02A9" w:rsidRDefault="007A02A9" w:rsidP="004B49F1">
      <w:pPr>
        <w:pStyle w:val="Signature"/>
        <w:rPr>
          <w:i/>
          <w:iCs/>
          <w:color w:val="auto"/>
        </w:rPr>
      </w:pPr>
    </w:p>
    <w:p w14:paraId="78B8C211" w14:textId="77777777" w:rsidR="007A02A9" w:rsidRDefault="007A02A9" w:rsidP="004B49F1">
      <w:pPr>
        <w:pStyle w:val="Signature"/>
        <w:rPr>
          <w:i/>
          <w:iCs/>
          <w:color w:val="auto"/>
        </w:rPr>
      </w:pPr>
    </w:p>
    <w:p w14:paraId="2C32903B" w14:textId="77777777" w:rsidR="007A02A9" w:rsidRDefault="007A02A9" w:rsidP="004B49F1">
      <w:pPr>
        <w:pStyle w:val="Signature"/>
        <w:rPr>
          <w:i/>
          <w:iCs/>
          <w:color w:val="auto"/>
        </w:rPr>
      </w:pPr>
    </w:p>
    <w:p w14:paraId="1D930208" w14:textId="77777777" w:rsidR="007A02A9" w:rsidRDefault="007A02A9" w:rsidP="004B49F1">
      <w:pPr>
        <w:pStyle w:val="Signature"/>
        <w:rPr>
          <w:i/>
          <w:iCs/>
          <w:color w:val="auto"/>
        </w:rPr>
      </w:pPr>
    </w:p>
    <w:p w14:paraId="42B34D6A" w14:textId="77777777" w:rsidR="007A02A9" w:rsidRDefault="007A02A9" w:rsidP="004B49F1">
      <w:pPr>
        <w:pStyle w:val="Signature"/>
        <w:rPr>
          <w:i/>
          <w:iCs/>
          <w:color w:val="auto"/>
        </w:rPr>
      </w:pPr>
    </w:p>
    <w:p w14:paraId="69918ED2" w14:textId="77777777" w:rsidR="007A02A9" w:rsidRDefault="007A02A9" w:rsidP="004B49F1">
      <w:pPr>
        <w:pStyle w:val="Signature"/>
        <w:rPr>
          <w:i/>
          <w:iCs/>
          <w:color w:val="auto"/>
        </w:rPr>
      </w:pPr>
    </w:p>
    <w:p w14:paraId="5E331515" w14:textId="77777777" w:rsidR="007A02A9" w:rsidRDefault="007A02A9" w:rsidP="004B49F1">
      <w:pPr>
        <w:pStyle w:val="Signature"/>
        <w:rPr>
          <w:i/>
          <w:iCs/>
          <w:color w:val="auto"/>
        </w:rPr>
      </w:pPr>
    </w:p>
    <w:p w14:paraId="2B2AC1D0" w14:textId="77777777" w:rsidR="007A02A9" w:rsidRDefault="007A02A9" w:rsidP="004B49F1">
      <w:pPr>
        <w:pStyle w:val="Signature"/>
        <w:rPr>
          <w:i/>
          <w:iCs/>
          <w:color w:val="auto"/>
        </w:rPr>
      </w:pPr>
    </w:p>
    <w:p w14:paraId="764B6212" w14:textId="77777777" w:rsidR="007A02A9" w:rsidRDefault="007A02A9" w:rsidP="004B49F1">
      <w:pPr>
        <w:pStyle w:val="Signature"/>
        <w:rPr>
          <w:i/>
          <w:iCs/>
          <w:color w:val="auto"/>
        </w:rPr>
      </w:pPr>
    </w:p>
    <w:p w14:paraId="57BA1B59" w14:textId="77777777" w:rsidR="00BB126D" w:rsidRDefault="00BB126D" w:rsidP="004B49F1">
      <w:pPr>
        <w:pStyle w:val="Signature"/>
        <w:rPr>
          <w:i/>
          <w:iCs/>
          <w:color w:val="auto"/>
        </w:rPr>
      </w:pPr>
    </w:p>
    <w:p w14:paraId="738964E9" w14:textId="52C481F3" w:rsidR="000F4F71" w:rsidRDefault="000F4F71" w:rsidP="004B49F1">
      <w:pPr>
        <w:pStyle w:val="Signature"/>
        <w:rPr>
          <w:i/>
          <w:iCs/>
          <w:color w:val="auto"/>
        </w:rPr>
      </w:pPr>
      <w:r w:rsidRPr="000F4F71">
        <w:rPr>
          <w:i/>
          <w:iCs/>
          <w:color w:val="auto"/>
        </w:rPr>
        <w:t>I have my Class Pictures, my Autograph Book, my Class Ribbon, lots of photos from games and graduation parties and other memorabilia. Is it okay if I bring these items to the Reunion?</w:t>
      </w:r>
    </w:p>
    <w:p w14:paraId="4A784653" w14:textId="032EAA35" w:rsidR="000F4F71" w:rsidRDefault="000F4F71" w:rsidP="004B49F1">
      <w:pPr>
        <w:pStyle w:val="Signature"/>
        <w:rPr>
          <w:i/>
          <w:iCs/>
          <w:color w:val="auto"/>
        </w:rPr>
      </w:pPr>
    </w:p>
    <w:p w14:paraId="304474BE" w14:textId="576094C6" w:rsidR="000F4F71" w:rsidRDefault="000F4F71" w:rsidP="004B49F1">
      <w:pPr>
        <w:pStyle w:val="Signature"/>
        <w:rPr>
          <w:b w:val="0"/>
          <w:bCs w:val="0"/>
          <w:color w:val="auto"/>
        </w:rPr>
      </w:pPr>
      <w:r w:rsidRPr="000F4F71">
        <w:rPr>
          <w:b w:val="0"/>
          <w:bCs w:val="0"/>
          <w:color w:val="auto"/>
        </w:rPr>
        <w:t xml:space="preserve">Sure, why not. Feel free to bring whatever you would like. But remember, whatever you bring in is your own responsibility and you </w:t>
      </w:r>
      <w:proofErr w:type="gramStart"/>
      <w:r w:rsidRPr="000F4F71">
        <w:rPr>
          <w:b w:val="0"/>
          <w:bCs w:val="0"/>
          <w:color w:val="auto"/>
        </w:rPr>
        <w:t>are in charge of</w:t>
      </w:r>
      <w:proofErr w:type="gramEnd"/>
      <w:r w:rsidRPr="000F4F71">
        <w:rPr>
          <w:b w:val="0"/>
          <w:bCs w:val="0"/>
          <w:color w:val="auto"/>
        </w:rPr>
        <w:t xml:space="preserve"> making sure you walk out with it!  Our Committee thinks that is a great idea; some think it can be a burden for guests. We all agree: Go for it if that makes you happy and will make your night even better!</w:t>
      </w:r>
    </w:p>
    <w:p w14:paraId="2F3853A9" w14:textId="1EEE4B2B" w:rsidR="000F4F71" w:rsidRDefault="000F4F71" w:rsidP="004B49F1">
      <w:pPr>
        <w:pStyle w:val="Signature"/>
        <w:rPr>
          <w:b w:val="0"/>
          <w:bCs w:val="0"/>
          <w:color w:val="auto"/>
        </w:rPr>
      </w:pPr>
    </w:p>
    <w:p w14:paraId="36C6831E" w14:textId="1474100C" w:rsidR="000F4F71" w:rsidRPr="000F4F71" w:rsidRDefault="000F4F71" w:rsidP="004B49F1">
      <w:pPr>
        <w:pStyle w:val="Signature"/>
        <w:rPr>
          <w:i/>
          <w:iCs/>
          <w:color w:val="auto"/>
        </w:rPr>
      </w:pPr>
      <w:r w:rsidRPr="000F4F71">
        <w:rPr>
          <w:i/>
          <w:iCs/>
          <w:color w:val="auto"/>
        </w:rPr>
        <w:t>I heard some Classes are getting together the night before, as in “pre-gaming!”  Is this Committee running those Events also?</w:t>
      </w:r>
    </w:p>
    <w:p w14:paraId="4398554E" w14:textId="460D6CF9" w:rsidR="000F4F71" w:rsidRDefault="000F4F71" w:rsidP="004B49F1">
      <w:pPr>
        <w:pStyle w:val="Signature"/>
        <w:rPr>
          <w:b w:val="0"/>
          <w:bCs w:val="0"/>
          <w:color w:val="auto"/>
        </w:rPr>
      </w:pPr>
    </w:p>
    <w:p w14:paraId="0C1A6BEB" w14:textId="59EF1984" w:rsidR="000F4F71" w:rsidRDefault="000F4F71" w:rsidP="004B49F1">
      <w:pPr>
        <w:pStyle w:val="Signature"/>
        <w:rPr>
          <w:b w:val="0"/>
          <w:bCs w:val="0"/>
          <w:color w:val="auto"/>
        </w:rPr>
      </w:pPr>
      <w:r>
        <w:rPr>
          <w:b w:val="0"/>
          <w:bCs w:val="0"/>
          <w:color w:val="auto"/>
        </w:rPr>
        <w:t xml:space="preserve">Yeah, No, we </w:t>
      </w:r>
      <w:proofErr w:type="gramStart"/>
      <w:r>
        <w:rPr>
          <w:b w:val="0"/>
          <w:bCs w:val="0"/>
          <w:color w:val="auto"/>
        </w:rPr>
        <w:t>definitely are</w:t>
      </w:r>
      <w:proofErr w:type="gramEnd"/>
      <w:r>
        <w:rPr>
          <w:b w:val="0"/>
          <w:bCs w:val="0"/>
          <w:color w:val="auto"/>
        </w:rPr>
        <w:t xml:space="preserve"> not. We may attend those if our classes are involved but that’s about it.</w:t>
      </w:r>
      <w:r w:rsidR="00687341">
        <w:rPr>
          <w:b w:val="0"/>
          <w:bCs w:val="0"/>
          <w:color w:val="auto"/>
        </w:rPr>
        <w:t xml:space="preserve"> </w:t>
      </w:r>
    </w:p>
    <w:p w14:paraId="53D07B6E" w14:textId="001C161D" w:rsidR="000F4F71" w:rsidRDefault="000F4F71" w:rsidP="004B49F1">
      <w:pPr>
        <w:pStyle w:val="Signature"/>
        <w:rPr>
          <w:b w:val="0"/>
          <w:bCs w:val="0"/>
          <w:color w:val="auto"/>
        </w:rPr>
      </w:pPr>
    </w:p>
    <w:p w14:paraId="50890045" w14:textId="7BD1C149" w:rsidR="000F4F71" w:rsidRPr="000F4F71" w:rsidRDefault="000F4F71" w:rsidP="004B49F1">
      <w:pPr>
        <w:pStyle w:val="Signature"/>
        <w:rPr>
          <w:i/>
          <w:iCs/>
          <w:color w:val="auto"/>
        </w:rPr>
      </w:pPr>
      <w:r w:rsidRPr="000F4F71">
        <w:rPr>
          <w:i/>
          <w:iCs/>
          <w:color w:val="auto"/>
        </w:rPr>
        <w:t>Can I bring my spouse or significant other?</w:t>
      </w:r>
    </w:p>
    <w:p w14:paraId="38F104A8" w14:textId="114C73AE" w:rsidR="000F4F71" w:rsidRDefault="000F4F71" w:rsidP="004B49F1">
      <w:pPr>
        <w:pStyle w:val="Signature"/>
        <w:rPr>
          <w:b w:val="0"/>
          <w:bCs w:val="0"/>
          <w:color w:val="auto"/>
        </w:rPr>
      </w:pPr>
    </w:p>
    <w:p w14:paraId="3CFE9B19" w14:textId="0D15E55C" w:rsidR="000F4F71" w:rsidRDefault="000F4F71" w:rsidP="004B49F1">
      <w:pPr>
        <w:pStyle w:val="Signature"/>
        <w:rPr>
          <w:b w:val="0"/>
          <w:bCs w:val="0"/>
          <w:color w:val="auto"/>
        </w:rPr>
      </w:pPr>
      <w:r>
        <w:rPr>
          <w:b w:val="0"/>
          <w:bCs w:val="0"/>
          <w:color w:val="auto"/>
        </w:rPr>
        <w:t>Absolutely! Our only caveat about “guests” is No Minors</w:t>
      </w:r>
      <w:r w:rsidR="00687341">
        <w:rPr>
          <w:b w:val="0"/>
          <w:bCs w:val="0"/>
          <w:color w:val="auto"/>
        </w:rPr>
        <w:t>, please.</w:t>
      </w:r>
    </w:p>
    <w:p w14:paraId="4DD977E6" w14:textId="2AD98BB9" w:rsidR="000F4F71" w:rsidRDefault="000F4F71" w:rsidP="004B49F1">
      <w:pPr>
        <w:pStyle w:val="Signature"/>
        <w:rPr>
          <w:b w:val="0"/>
          <w:bCs w:val="0"/>
          <w:color w:val="auto"/>
        </w:rPr>
      </w:pPr>
    </w:p>
    <w:p w14:paraId="76D1F186" w14:textId="4319217E" w:rsidR="000F4F71" w:rsidRPr="00687341" w:rsidRDefault="000F4F71" w:rsidP="004B49F1">
      <w:pPr>
        <w:pStyle w:val="Signature"/>
        <w:rPr>
          <w:i/>
          <w:iCs/>
          <w:color w:val="auto"/>
        </w:rPr>
      </w:pPr>
      <w:r w:rsidRPr="00687341">
        <w:rPr>
          <w:i/>
          <w:iCs/>
          <w:color w:val="auto"/>
        </w:rPr>
        <w:t>Did I hear right? There is a Saint Andrew</w:t>
      </w:r>
      <w:r w:rsidR="00687341">
        <w:rPr>
          <w:i/>
          <w:iCs/>
          <w:color w:val="auto"/>
        </w:rPr>
        <w:t>’</w:t>
      </w:r>
      <w:r w:rsidRPr="00687341">
        <w:rPr>
          <w:i/>
          <w:iCs/>
          <w:color w:val="auto"/>
        </w:rPr>
        <w:t xml:space="preserve">s Alumni </w:t>
      </w:r>
      <w:r w:rsidR="00687341" w:rsidRPr="00687341">
        <w:rPr>
          <w:i/>
          <w:iCs/>
          <w:color w:val="auto"/>
        </w:rPr>
        <w:t>website on the school’s website?</w:t>
      </w:r>
    </w:p>
    <w:p w14:paraId="53759C03" w14:textId="61EF08E3" w:rsidR="00687341" w:rsidRDefault="00687341" w:rsidP="004B49F1">
      <w:pPr>
        <w:pStyle w:val="Signature"/>
        <w:rPr>
          <w:b w:val="0"/>
          <w:bCs w:val="0"/>
          <w:color w:val="auto"/>
        </w:rPr>
      </w:pPr>
    </w:p>
    <w:p w14:paraId="2A34D897" w14:textId="75F32436" w:rsidR="00687341" w:rsidRDefault="00687341" w:rsidP="004B49F1">
      <w:pPr>
        <w:pStyle w:val="Signature"/>
        <w:rPr>
          <w:b w:val="0"/>
          <w:bCs w:val="0"/>
          <w:color w:val="auto"/>
        </w:rPr>
      </w:pPr>
      <w:r>
        <w:rPr>
          <w:b w:val="0"/>
          <w:bCs w:val="0"/>
          <w:color w:val="auto"/>
        </w:rPr>
        <w:t>Visit gosaintandrew.com, click on the Alumni tab on the top of the page, and VOILA!  Look yourself up, and if you are not there, you will be</w:t>
      </w:r>
      <w:r w:rsidR="007610F8">
        <w:rPr>
          <w:b w:val="0"/>
          <w:bCs w:val="0"/>
          <w:color w:val="auto"/>
        </w:rPr>
        <w:t xml:space="preserve"> </w:t>
      </w:r>
      <w:r>
        <w:rPr>
          <w:b w:val="0"/>
          <w:bCs w:val="0"/>
          <w:color w:val="auto"/>
        </w:rPr>
        <w:t xml:space="preserve">once </w:t>
      </w:r>
      <w:proofErr w:type="gramStart"/>
      <w:r>
        <w:rPr>
          <w:b w:val="0"/>
          <w:bCs w:val="0"/>
          <w:color w:val="auto"/>
        </w:rPr>
        <w:t>all of</w:t>
      </w:r>
      <w:proofErr w:type="gramEnd"/>
      <w:r>
        <w:rPr>
          <w:b w:val="0"/>
          <w:bCs w:val="0"/>
          <w:color w:val="auto"/>
        </w:rPr>
        <w:t xml:space="preserve"> the Registration Forms are updated!</w:t>
      </w:r>
    </w:p>
    <w:p w14:paraId="0BC110C6" w14:textId="08AD37CD" w:rsidR="007610F8" w:rsidRDefault="007610F8" w:rsidP="004B49F1">
      <w:pPr>
        <w:pStyle w:val="Signature"/>
        <w:rPr>
          <w:b w:val="0"/>
          <w:bCs w:val="0"/>
          <w:color w:val="auto"/>
        </w:rPr>
      </w:pPr>
    </w:p>
    <w:p w14:paraId="0ABCFC1B" w14:textId="0EE48167" w:rsidR="001834DB" w:rsidRDefault="007610F8" w:rsidP="004B49F1">
      <w:pPr>
        <w:pStyle w:val="Signature"/>
        <w:rPr>
          <w:i/>
          <w:iCs/>
          <w:color w:val="auto"/>
        </w:rPr>
      </w:pPr>
      <w:r w:rsidRPr="007610F8">
        <w:rPr>
          <w:i/>
          <w:iCs/>
          <w:color w:val="auto"/>
        </w:rPr>
        <w:t xml:space="preserve">If I want to donate more to this great idea of establishing Scholarships </w:t>
      </w:r>
      <w:r w:rsidR="001834DB">
        <w:rPr>
          <w:i/>
          <w:iCs/>
          <w:color w:val="auto"/>
        </w:rPr>
        <w:t>in honor of</w:t>
      </w:r>
      <w:r w:rsidRPr="007610F8">
        <w:rPr>
          <w:i/>
          <w:iCs/>
          <w:color w:val="auto"/>
        </w:rPr>
        <w:t xml:space="preserve"> Coach, </w:t>
      </w:r>
    </w:p>
    <w:p w14:paraId="78426BF7" w14:textId="0FFA2729" w:rsidR="007610F8" w:rsidRPr="007610F8" w:rsidRDefault="007610F8" w:rsidP="004B49F1">
      <w:pPr>
        <w:pStyle w:val="Signature"/>
        <w:rPr>
          <w:i/>
          <w:iCs/>
          <w:color w:val="auto"/>
        </w:rPr>
      </w:pPr>
      <w:r w:rsidRPr="007610F8">
        <w:rPr>
          <w:i/>
          <w:iCs/>
          <w:color w:val="auto"/>
        </w:rPr>
        <w:t xml:space="preserve">Msgr. Quinn, Sister Marie Richards, </w:t>
      </w:r>
      <w:proofErr w:type="spellStart"/>
      <w:r w:rsidRPr="007610F8">
        <w:rPr>
          <w:i/>
          <w:iCs/>
          <w:color w:val="auto"/>
        </w:rPr>
        <w:t>Mrs</w:t>
      </w:r>
      <w:proofErr w:type="spellEnd"/>
      <w:r w:rsidRPr="007610F8">
        <w:rPr>
          <w:i/>
          <w:iCs/>
          <w:color w:val="auto"/>
        </w:rPr>
        <w:t xml:space="preserve">, </w:t>
      </w:r>
      <w:proofErr w:type="spellStart"/>
      <w:r w:rsidRPr="007610F8">
        <w:rPr>
          <w:i/>
          <w:iCs/>
          <w:color w:val="auto"/>
        </w:rPr>
        <w:t>Weclew</w:t>
      </w:r>
      <w:proofErr w:type="spellEnd"/>
      <w:r w:rsidRPr="007610F8">
        <w:rPr>
          <w:i/>
          <w:iCs/>
          <w:color w:val="auto"/>
        </w:rPr>
        <w:t>, etc., will you keep us posted?</w:t>
      </w:r>
    </w:p>
    <w:p w14:paraId="1087E44B" w14:textId="484DC612" w:rsidR="007610F8" w:rsidRDefault="007610F8" w:rsidP="004B49F1">
      <w:pPr>
        <w:pStyle w:val="Signature"/>
        <w:rPr>
          <w:color w:val="auto"/>
        </w:rPr>
      </w:pPr>
    </w:p>
    <w:p w14:paraId="6AB47C8C" w14:textId="4B8B1C92" w:rsidR="007610F8" w:rsidRPr="007610F8" w:rsidRDefault="007610F8" w:rsidP="004B49F1">
      <w:pPr>
        <w:pStyle w:val="Signature"/>
        <w:rPr>
          <w:b w:val="0"/>
          <w:bCs w:val="0"/>
          <w:color w:val="auto"/>
        </w:rPr>
      </w:pPr>
      <w:r w:rsidRPr="007610F8">
        <w:rPr>
          <w:b w:val="0"/>
          <w:bCs w:val="0"/>
          <w:color w:val="auto"/>
        </w:rPr>
        <w:t xml:space="preserve">You </w:t>
      </w:r>
      <w:proofErr w:type="spellStart"/>
      <w:r w:rsidRPr="007610F8">
        <w:rPr>
          <w:b w:val="0"/>
          <w:bCs w:val="0"/>
          <w:color w:val="auto"/>
        </w:rPr>
        <w:t>betcha</w:t>
      </w:r>
      <w:proofErr w:type="spellEnd"/>
      <w:r w:rsidRPr="007610F8">
        <w:rPr>
          <w:b w:val="0"/>
          <w:bCs w:val="0"/>
          <w:color w:val="auto"/>
        </w:rPr>
        <w:t>!</w:t>
      </w:r>
    </w:p>
    <w:p w14:paraId="257A98DE" w14:textId="77777777" w:rsidR="000F4F71" w:rsidRPr="000F4F71" w:rsidRDefault="000F4F71" w:rsidP="000F4F71">
      <w:pPr>
        <w:pStyle w:val="Signature"/>
        <w:ind w:left="0"/>
        <w:rPr>
          <w:color w:val="auto"/>
        </w:rPr>
      </w:pPr>
    </w:p>
    <w:p w14:paraId="07BFA4F7" w14:textId="200236B9" w:rsidR="000F4F71" w:rsidRPr="00A7171A" w:rsidRDefault="001834DB" w:rsidP="004B49F1">
      <w:pPr>
        <w:pStyle w:val="Signature"/>
        <w:rPr>
          <w:b w:val="0"/>
          <w:bCs w:val="0"/>
          <w:color w:val="auto"/>
        </w:rPr>
      </w:pPr>
      <w:r>
        <w:rPr>
          <w:b w:val="0"/>
          <w:bCs w:val="0"/>
          <w:color w:val="auto"/>
        </w:rPr>
        <w:t>****************************************************************</w:t>
      </w:r>
    </w:p>
    <w:p w14:paraId="6C22873B" w14:textId="7063C716" w:rsidR="00AC3F9A" w:rsidRPr="00AC3F9A" w:rsidRDefault="00BB126D" w:rsidP="004B49F1">
      <w:pPr>
        <w:pStyle w:val="Signature"/>
        <w:rPr>
          <w:b w:val="0"/>
          <w:bCs w:val="0"/>
          <w:color w:val="auto"/>
        </w:rPr>
      </w:pPr>
      <w:r>
        <w:rPr>
          <w:b w:val="0"/>
          <w:bCs w:val="0"/>
          <w:color w:val="auto"/>
        </w:rPr>
        <w:t>Stay tuned for more exciting news. In the meantime, find your classmates, teachers, etc., and mark your calendars. Registration forms will be available beginning July 28!</w:t>
      </w:r>
    </w:p>
    <w:p w14:paraId="07A12589" w14:textId="08F2D305" w:rsidR="00A66B18" w:rsidRDefault="001863B3" w:rsidP="00A6783B">
      <w:pPr>
        <w:pStyle w:val="Signature"/>
        <w:rPr>
          <w:color w:val="auto"/>
        </w:rPr>
      </w:pPr>
      <w:r>
        <w:rPr>
          <w:color w:val="auto"/>
        </w:rPr>
        <w:t xml:space="preserve">                                                                        </w:t>
      </w:r>
    </w:p>
    <w:p w14:paraId="6696242E" w14:textId="7B723C1F" w:rsidR="001863B3" w:rsidRPr="00AC3F9A" w:rsidRDefault="001863B3" w:rsidP="00A6783B">
      <w:pPr>
        <w:pStyle w:val="Signature"/>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The Committee</w:t>
      </w:r>
    </w:p>
    <w:sectPr w:rsidR="001863B3" w:rsidRPr="00AC3F9A" w:rsidSect="00A66B1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93E4" w14:textId="77777777" w:rsidR="00531513" w:rsidRDefault="00531513" w:rsidP="00A66B18">
      <w:pPr>
        <w:spacing w:before="0" w:after="0"/>
      </w:pPr>
      <w:r>
        <w:separator/>
      </w:r>
    </w:p>
  </w:endnote>
  <w:endnote w:type="continuationSeparator" w:id="0">
    <w:p w14:paraId="2C9D53F4" w14:textId="77777777" w:rsidR="00531513" w:rsidRDefault="0053151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66414" w14:textId="77777777" w:rsidR="00531513" w:rsidRDefault="00531513" w:rsidP="00A66B18">
      <w:pPr>
        <w:spacing w:before="0" w:after="0"/>
      </w:pPr>
      <w:r>
        <w:separator/>
      </w:r>
    </w:p>
  </w:footnote>
  <w:footnote w:type="continuationSeparator" w:id="0">
    <w:p w14:paraId="62CCE179" w14:textId="77777777" w:rsidR="00531513" w:rsidRDefault="0053151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7E58"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2B8D1507" wp14:editId="5E6C8AC1">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A84E59"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A0BBA"/>
    <w:multiLevelType w:val="hybridMultilevel"/>
    <w:tmpl w:val="D1BEDD94"/>
    <w:lvl w:ilvl="0" w:tplc="5950D5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F1"/>
    <w:rsid w:val="00083BAA"/>
    <w:rsid w:val="00084680"/>
    <w:rsid w:val="000F4F71"/>
    <w:rsid w:val="0010680C"/>
    <w:rsid w:val="00152B0B"/>
    <w:rsid w:val="001766D6"/>
    <w:rsid w:val="001834DB"/>
    <w:rsid w:val="001863B3"/>
    <w:rsid w:val="00192419"/>
    <w:rsid w:val="001C270D"/>
    <w:rsid w:val="001E2320"/>
    <w:rsid w:val="00214E28"/>
    <w:rsid w:val="00352B81"/>
    <w:rsid w:val="00394757"/>
    <w:rsid w:val="003A0150"/>
    <w:rsid w:val="003E24DF"/>
    <w:rsid w:val="0041428F"/>
    <w:rsid w:val="004A2B0D"/>
    <w:rsid w:val="004B49F1"/>
    <w:rsid w:val="00531513"/>
    <w:rsid w:val="005C2210"/>
    <w:rsid w:val="00615018"/>
    <w:rsid w:val="0062123A"/>
    <w:rsid w:val="00646E75"/>
    <w:rsid w:val="00687341"/>
    <w:rsid w:val="006F6F10"/>
    <w:rsid w:val="007610F8"/>
    <w:rsid w:val="00783E79"/>
    <w:rsid w:val="007A02A9"/>
    <w:rsid w:val="007B5AE8"/>
    <w:rsid w:val="007F5192"/>
    <w:rsid w:val="008A52E5"/>
    <w:rsid w:val="00A26FE7"/>
    <w:rsid w:val="00A278F0"/>
    <w:rsid w:val="00A66B18"/>
    <w:rsid w:val="00A6783B"/>
    <w:rsid w:val="00A7171A"/>
    <w:rsid w:val="00A96CF8"/>
    <w:rsid w:val="00AA089B"/>
    <w:rsid w:val="00AC3F9A"/>
    <w:rsid w:val="00AE1388"/>
    <w:rsid w:val="00AF3982"/>
    <w:rsid w:val="00B50294"/>
    <w:rsid w:val="00B53D20"/>
    <w:rsid w:val="00B57D6E"/>
    <w:rsid w:val="00BB126D"/>
    <w:rsid w:val="00C701F7"/>
    <w:rsid w:val="00C70786"/>
    <w:rsid w:val="00D10958"/>
    <w:rsid w:val="00D31DAA"/>
    <w:rsid w:val="00D66593"/>
    <w:rsid w:val="00DE6DA2"/>
    <w:rsid w:val="00DF2D30"/>
    <w:rsid w:val="00E4786A"/>
    <w:rsid w:val="00E55D74"/>
    <w:rsid w:val="00E6540C"/>
    <w:rsid w:val="00E81E2A"/>
    <w:rsid w:val="00EE0952"/>
    <w:rsid w:val="00FE0F43"/>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7058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08468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ak.CORBOYDEMETRIO\AppData\Local\Microsoft\Office\16.0\DTS\en-US%7bC47D09D6-B20B-4DE9-9CA4-7D666B8C33E3%7d\%7b3908797B-0435-4212-BC96-9EFA198F7332%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{3908797B-0435-4212-BC96-9EFA198F7332}tf56348247_win32</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2021-08-12T14:52:00Z</dcterms:created>
  <dcterms:modified xsi:type="dcterms:W3CDTF">2021-08-12T14:52:00Z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